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C77CF" w14:textId="77777777" w:rsidR="00355B95" w:rsidRDefault="00355B95" w:rsidP="00126CA9">
      <w:pPr>
        <w:rPr>
          <w:sz w:val="28"/>
          <w:szCs w:val="28"/>
        </w:rPr>
      </w:pPr>
    </w:p>
    <w:p w14:paraId="728D3875" w14:textId="77777777" w:rsidR="00E100DB" w:rsidRPr="006A2A7A" w:rsidRDefault="00E100DB" w:rsidP="00383EB5">
      <w:pPr>
        <w:pStyle w:val="211"/>
        <w:spacing w:line="292" w:lineRule="exact"/>
        <w:ind w:left="4742"/>
        <w:jc w:val="right"/>
        <w:rPr>
          <w:rFonts w:ascii="Times New Roman" w:hAnsi="Times New Roman"/>
          <w:sz w:val="28"/>
          <w:szCs w:val="28"/>
          <w:lang w:val="ru-RU"/>
        </w:rPr>
      </w:pPr>
      <w:r w:rsidRPr="006A2A7A">
        <w:rPr>
          <w:rFonts w:ascii="Times New Roman" w:hAnsi="Times New Roman"/>
          <w:sz w:val="28"/>
          <w:szCs w:val="28"/>
          <w:lang w:val="ru-RU"/>
        </w:rPr>
        <w:t>Генеральному директору</w:t>
      </w:r>
    </w:p>
    <w:p w14:paraId="2EBBCEE0" w14:textId="77777777" w:rsidR="00E100DB" w:rsidRDefault="00E100DB" w:rsidP="00383EB5">
      <w:pPr>
        <w:pStyle w:val="211"/>
        <w:spacing w:line="292" w:lineRule="exact"/>
        <w:ind w:left="4742"/>
        <w:jc w:val="right"/>
        <w:rPr>
          <w:rFonts w:ascii="Times New Roman" w:hAnsi="Times New Roman"/>
          <w:sz w:val="28"/>
          <w:szCs w:val="28"/>
          <w:lang w:val="ru-RU"/>
        </w:rPr>
      </w:pPr>
      <w:r w:rsidRPr="006A2A7A">
        <w:rPr>
          <w:rFonts w:ascii="Times New Roman" w:hAnsi="Times New Roman"/>
          <w:sz w:val="28"/>
          <w:szCs w:val="28"/>
          <w:lang w:val="ru-RU"/>
        </w:rPr>
        <w:t>ООО</w:t>
      </w:r>
      <w:r w:rsidRPr="006A2A7A">
        <w:rPr>
          <w:rFonts w:ascii="Times New Roman" w:hAnsi="Times New Roman"/>
          <w:spacing w:val="-22"/>
          <w:sz w:val="28"/>
          <w:szCs w:val="28"/>
          <w:lang w:val="ru-RU"/>
        </w:rPr>
        <w:t xml:space="preserve"> </w:t>
      </w:r>
      <w:r w:rsidRPr="006A2A7A">
        <w:rPr>
          <w:rFonts w:ascii="Times New Roman" w:hAnsi="Times New Roman"/>
          <w:sz w:val="28"/>
          <w:szCs w:val="28"/>
          <w:lang w:val="ru-RU"/>
        </w:rPr>
        <w:t>«Сигнал-Сервис»</w:t>
      </w:r>
    </w:p>
    <w:p w14:paraId="75FC3047" w14:textId="77777777" w:rsidR="00383EB5" w:rsidRPr="006A2A7A" w:rsidRDefault="00383EB5" w:rsidP="00383EB5">
      <w:pPr>
        <w:pStyle w:val="211"/>
        <w:spacing w:line="292" w:lineRule="exact"/>
        <w:ind w:left="4742"/>
        <w:jc w:val="right"/>
        <w:rPr>
          <w:rFonts w:ascii="Times New Roman" w:hAnsi="Times New Roman"/>
          <w:sz w:val="28"/>
          <w:szCs w:val="28"/>
          <w:lang w:val="ru-RU"/>
        </w:rPr>
      </w:pPr>
      <w:r w:rsidRPr="00383EB5">
        <w:rPr>
          <w:rFonts w:ascii="Times New Roman" w:hAnsi="Times New Roman"/>
          <w:sz w:val="28"/>
          <w:szCs w:val="28"/>
          <w:lang w:val="ru-RU"/>
        </w:rPr>
        <w:t>ИНН 3255506670 КПП 325701001</w:t>
      </w:r>
    </w:p>
    <w:p w14:paraId="66D509E1" w14:textId="77777777" w:rsidR="00E100DB" w:rsidRDefault="00383EB5" w:rsidP="00383EB5">
      <w:pPr>
        <w:spacing w:line="292" w:lineRule="exact"/>
        <w:ind w:left="467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А.А.Старовойтову</w:t>
      </w:r>
      <w:proofErr w:type="spellEnd"/>
    </w:p>
    <w:p w14:paraId="15E8E0C5" w14:textId="77777777" w:rsidR="003A487F" w:rsidRDefault="003A487F" w:rsidP="00383EB5">
      <w:pPr>
        <w:spacing w:line="292" w:lineRule="exact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</w:t>
      </w:r>
    </w:p>
    <w:p w14:paraId="2203ABDA" w14:textId="77777777" w:rsidR="003A487F" w:rsidRDefault="003A487F" w:rsidP="003A487F">
      <w:pPr>
        <w:spacing w:line="292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241550, Брянская область, </w:t>
      </w:r>
    </w:p>
    <w:p w14:paraId="01E48C36" w14:textId="77777777" w:rsidR="003A487F" w:rsidRDefault="003A487F" w:rsidP="003A487F">
      <w:pPr>
        <w:spacing w:line="292" w:lineRule="exac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г.Сельцо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ул.Свердлова</w:t>
      </w:r>
      <w:proofErr w:type="spellEnd"/>
      <w:r>
        <w:rPr>
          <w:sz w:val="28"/>
          <w:szCs w:val="28"/>
        </w:rPr>
        <w:t xml:space="preserve"> д.13</w:t>
      </w:r>
    </w:p>
    <w:p w14:paraId="37E3A811" w14:textId="77777777" w:rsidR="005810AC" w:rsidRDefault="005810AC" w:rsidP="00383EB5">
      <w:pPr>
        <w:spacing w:line="292" w:lineRule="exact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33B373B6" w14:textId="77777777" w:rsidR="00383EB5" w:rsidRDefault="00383EB5" w:rsidP="00383EB5">
      <w:pPr>
        <w:spacing w:line="292" w:lineRule="exact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</w:p>
    <w:p w14:paraId="066AEE4E" w14:textId="77777777" w:rsidR="003A487F" w:rsidRDefault="003A487F" w:rsidP="003A487F">
      <w:pPr>
        <w:jc w:val="right"/>
        <w:rPr>
          <w:sz w:val="28"/>
          <w:szCs w:val="28"/>
        </w:rPr>
      </w:pPr>
    </w:p>
    <w:p w14:paraId="4F44CA00" w14:textId="77777777" w:rsidR="00383EB5" w:rsidRPr="00126CA9" w:rsidRDefault="00456D1E" w:rsidP="003A487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810AC" w:rsidRPr="00126CA9">
        <w:rPr>
          <w:sz w:val="28"/>
          <w:szCs w:val="28"/>
        </w:rPr>
        <w:t>ФИО:</w:t>
      </w:r>
      <w:r w:rsidR="003A487F">
        <w:rPr>
          <w:sz w:val="28"/>
          <w:szCs w:val="28"/>
        </w:rPr>
        <w:t>__</w:t>
      </w:r>
      <w:r w:rsidR="00383EB5" w:rsidRPr="00126CA9">
        <w:rPr>
          <w:sz w:val="28"/>
          <w:szCs w:val="28"/>
        </w:rPr>
        <w:t>__________________________________</w:t>
      </w:r>
    </w:p>
    <w:p w14:paraId="1D064D86" w14:textId="77777777" w:rsidR="005810AC" w:rsidRDefault="003A487F" w:rsidP="003A487F">
      <w:pPr>
        <w:jc w:val="right"/>
        <w:rPr>
          <w:sz w:val="28"/>
          <w:szCs w:val="28"/>
        </w:rPr>
      </w:pPr>
      <w:r>
        <w:rPr>
          <w:sz w:val="28"/>
          <w:szCs w:val="28"/>
        </w:rPr>
        <w:t>__</w:t>
      </w:r>
      <w:r w:rsidR="00456D1E">
        <w:rPr>
          <w:sz w:val="28"/>
          <w:szCs w:val="28"/>
        </w:rPr>
        <w:t>___</w:t>
      </w:r>
      <w:r w:rsidR="00126CA9" w:rsidRPr="00126CA9">
        <w:rPr>
          <w:sz w:val="28"/>
          <w:szCs w:val="28"/>
        </w:rPr>
        <w:t>___________________________________</w:t>
      </w:r>
    </w:p>
    <w:p w14:paraId="15D8DA42" w14:textId="77777777" w:rsidR="00126CA9" w:rsidRPr="00126CA9" w:rsidRDefault="00126CA9" w:rsidP="003A487F">
      <w:pPr>
        <w:jc w:val="right"/>
        <w:rPr>
          <w:sz w:val="28"/>
          <w:szCs w:val="28"/>
        </w:rPr>
      </w:pPr>
    </w:p>
    <w:p w14:paraId="3B39E1E1" w14:textId="77777777" w:rsidR="00383EB5" w:rsidRDefault="00126CA9" w:rsidP="003A487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83EB5" w:rsidRPr="00126CA9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</w:t>
      </w:r>
      <w:r w:rsidR="005810AC" w:rsidRPr="00126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83F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Паспортные </w:t>
      </w:r>
      <w:r w:rsidR="005810AC" w:rsidRPr="00126CA9">
        <w:rPr>
          <w:sz w:val="28"/>
          <w:szCs w:val="28"/>
        </w:rPr>
        <w:t>данные:__</w:t>
      </w:r>
      <w:r w:rsidR="00456D1E">
        <w:rPr>
          <w:sz w:val="28"/>
          <w:szCs w:val="28"/>
        </w:rPr>
        <w:t>_</w:t>
      </w:r>
      <w:r w:rsidR="00383EB5" w:rsidRPr="00126CA9">
        <w:rPr>
          <w:sz w:val="28"/>
          <w:szCs w:val="28"/>
        </w:rPr>
        <w:t>__________</w:t>
      </w:r>
      <w:r w:rsidR="005810AC" w:rsidRPr="00126CA9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="00383EB5" w:rsidRPr="00126CA9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="00383EB5" w:rsidRPr="00126CA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383EB5" w:rsidRPr="00126CA9">
        <w:rPr>
          <w:sz w:val="28"/>
          <w:szCs w:val="28"/>
        </w:rPr>
        <w:t>_</w:t>
      </w:r>
      <w:r w:rsidR="005810AC" w:rsidRPr="00126CA9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="00383EB5" w:rsidRPr="00126CA9">
        <w:rPr>
          <w:sz w:val="28"/>
          <w:szCs w:val="28"/>
        </w:rPr>
        <w:t>_________________________________</w:t>
      </w:r>
    </w:p>
    <w:p w14:paraId="369B4EA7" w14:textId="77777777" w:rsidR="00126CA9" w:rsidRPr="00126CA9" w:rsidRDefault="00126CA9" w:rsidP="003A487F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14:paraId="7F25354E" w14:textId="77777777" w:rsidR="005810AC" w:rsidRPr="00126CA9" w:rsidRDefault="005810AC" w:rsidP="003A487F">
      <w:pPr>
        <w:jc w:val="right"/>
        <w:rPr>
          <w:sz w:val="28"/>
          <w:szCs w:val="28"/>
        </w:rPr>
      </w:pPr>
      <w:r w:rsidRPr="00126CA9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14:paraId="517AECF8" w14:textId="77777777" w:rsidR="00383EB5" w:rsidRPr="00126CA9" w:rsidRDefault="00126CA9" w:rsidP="003A487F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3FC6">
        <w:rPr>
          <w:sz w:val="28"/>
          <w:szCs w:val="28"/>
        </w:rPr>
        <w:t xml:space="preserve">          </w:t>
      </w:r>
      <w:r w:rsidRPr="00126CA9">
        <w:rPr>
          <w:sz w:val="28"/>
          <w:szCs w:val="28"/>
        </w:rPr>
        <w:t>Адрес:</w:t>
      </w:r>
      <w:r w:rsidR="00583FC6">
        <w:rPr>
          <w:sz w:val="28"/>
          <w:szCs w:val="28"/>
        </w:rPr>
        <w:t>__</w:t>
      </w:r>
      <w:r w:rsidR="005810AC" w:rsidRPr="00126CA9">
        <w:rPr>
          <w:sz w:val="28"/>
          <w:szCs w:val="28"/>
        </w:rPr>
        <w:t>___</w:t>
      </w:r>
      <w:r w:rsidR="00383EB5" w:rsidRPr="00126CA9">
        <w:rPr>
          <w:sz w:val="28"/>
          <w:szCs w:val="28"/>
        </w:rPr>
        <w:t>_</w:t>
      </w:r>
      <w:r>
        <w:rPr>
          <w:sz w:val="28"/>
          <w:szCs w:val="28"/>
        </w:rPr>
        <w:t>_____</w:t>
      </w:r>
      <w:r w:rsidRPr="00126CA9">
        <w:rPr>
          <w:sz w:val="28"/>
          <w:szCs w:val="28"/>
        </w:rPr>
        <w:t>______</w:t>
      </w:r>
      <w:r>
        <w:rPr>
          <w:sz w:val="28"/>
          <w:szCs w:val="28"/>
        </w:rPr>
        <w:t>_</w:t>
      </w:r>
      <w:r w:rsidR="00383EB5" w:rsidRPr="00126CA9">
        <w:rPr>
          <w:sz w:val="28"/>
          <w:szCs w:val="28"/>
        </w:rPr>
        <w:t>_________________</w:t>
      </w:r>
    </w:p>
    <w:p w14:paraId="73E1B4D7" w14:textId="77777777" w:rsidR="00383EB5" w:rsidRDefault="005810AC" w:rsidP="003A487F">
      <w:pPr>
        <w:ind w:firstLine="567"/>
        <w:jc w:val="right"/>
      </w:pPr>
      <w:r>
        <w:t xml:space="preserve">                                                               </w:t>
      </w:r>
      <w:r w:rsidR="00126CA9">
        <w:t>_</w:t>
      </w:r>
      <w:r w:rsidR="00583FC6">
        <w:t>__</w:t>
      </w:r>
      <w:r w:rsidR="00126CA9">
        <w:t>_</w:t>
      </w:r>
      <w:r>
        <w:t>____</w:t>
      </w:r>
      <w:r w:rsidR="00383EB5">
        <w:t>_________</w:t>
      </w:r>
      <w:r>
        <w:t>____</w:t>
      </w:r>
      <w:r w:rsidR="00383EB5">
        <w:t>________________</w:t>
      </w:r>
      <w:r>
        <w:t>___________</w:t>
      </w:r>
    </w:p>
    <w:p w14:paraId="34E398A3" w14:textId="77777777" w:rsidR="003A487F" w:rsidRDefault="003A487F" w:rsidP="003A487F">
      <w:pPr>
        <w:ind w:firstLine="567"/>
        <w:jc w:val="right"/>
      </w:pPr>
    </w:p>
    <w:p w14:paraId="1A637ADC" w14:textId="77777777" w:rsidR="00383EB5" w:rsidRPr="007F54BF" w:rsidRDefault="003A487F" w:rsidP="007F54BF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Телефон.____</w:t>
      </w:r>
      <w:r w:rsidRPr="003A487F">
        <w:rPr>
          <w:sz w:val="28"/>
          <w:szCs w:val="28"/>
        </w:rPr>
        <w:t>_____________________________</w:t>
      </w:r>
    </w:p>
    <w:p w14:paraId="756D14FF" w14:textId="77777777" w:rsidR="007F54BF" w:rsidRDefault="00557F24" w:rsidP="00355B9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адрес Вашей </w:t>
      </w:r>
      <w:r w:rsidR="007F54BF">
        <w:rPr>
          <w:sz w:val="28"/>
          <w:szCs w:val="28"/>
        </w:rPr>
        <w:t>организации</w:t>
      </w:r>
    </w:p>
    <w:p w14:paraId="74CB7AFC" w14:textId="4BCDAF83" w:rsidR="007F54BF" w:rsidRDefault="00557F24" w:rsidP="007F54BF">
      <w:pPr>
        <w:ind w:firstLine="567"/>
        <w:rPr>
          <w:sz w:val="28"/>
          <w:szCs w:val="28"/>
        </w:rPr>
      </w:pPr>
      <w:r>
        <w:rPr>
          <w:sz w:val="28"/>
          <w:szCs w:val="28"/>
        </w:rPr>
        <w:t>«____» _________________20</w:t>
      </w:r>
      <w:r w:rsidR="00993C45">
        <w:rPr>
          <w:sz w:val="28"/>
          <w:szCs w:val="28"/>
        </w:rPr>
        <w:t>__</w:t>
      </w:r>
      <w:r>
        <w:rPr>
          <w:sz w:val="28"/>
          <w:szCs w:val="28"/>
        </w:rPr>
        <w:t xml:space="preserve">года, </w:t>
      </w:r>
      <w:r w:rsidR="007F54BF">
        <w:rPr>
          <w:sz w:val="28"/>
          <w:szCs w:val="28"/>
        </w:rPr>
        <w:t>произведен платеж</w:t>
      </w:r>
      <w:r>
        <w:rPr>
          <w:sz w:val="28"/>
          <w:szCs w:val="28"/>
        </w:rPr>
        <w:t xml:space="preserve"> в </w:t>
      </w:r>
      <w:r w:rsidR="00993C45">
        <w:rPr>
          <w:sz w:val="28"/>
          <w:szCs w:val="28"/>
        </w:rPr>
        <w:t>сумме _</w:t>
      </w:r>
      <w:r>
        <w:rPr>
          <w:sz w:val="28"/>
          <w:szCs w:val="28"/>
        </w:rPr>
        <w:t xml:space="preserve">________  </w:t>
      </w:r>
      <w:proofErr w:type="spellStart"/>
      <w:r w:rsidR="00E100DB"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 ____коп</w:t>
      </w:r>
      <w:r w:rsidR="007F54BF">
        <w:rPr>
          <w:sz w:val="28"/>
          <w:szCs w:val="28"/>
        </w:rPr>
        <w:t>.;</w:t>
      </w:r>
    </w:p>
    <w:p w14:paraId="2CD3212A" w14:textId="77777777" w:rsidR="00CA0E02" w:rsidRDefault="00CA0E02" w:rsidP="007F54BF">
      <w:pPr>
        <w:ind w:firstLine="567"/>
        <w:rPr>
          <w:sz w:val="28"/>
          <w:szCs w:val="28"/>
        </w:rPr>
      </w:pPr>
    </w:p>
    <w:p w14:paraId="5E3583F7" w14:textId="77777777" w:rsidR="00355B95" w:rsidRDefault="007F54BF" w:rsidP="007F54BF">
      <w:pPr>
        <w:ind w:firstLine="567"/>
        <w:rPr>
          <w:sz w:val="28"/>
          <w:szCs w:val="28"/>
        </w:rPr>
      </w:pPr>
      <w:r>
        <w:rPr>
          <w:sz w:val="28"/>
          <w:szCs w:val="28"/>
        </w:rPr>
        <w:t>через платежную</w:t>
      </w:r>
      <w:r w:rsidR="00E100DB">
        <w:rPr>
          <w:sz w:val="28"/>
          <w:szCs w:val="28"/>
        </w:rPr>
        <w:t xml:space="preserve"> систему «Сбербанк</w:t>
      </w:r>
      <w:r>
        <w:rPr>
          <w:sz w:val="28"/>
          <w:szCs w:val="28"/>
        </w:rPr>
        <w:t xml:space="preserve"> </w:t>
      </w:r>
      <w:r w:rsidR="00E100DB">
        <w:rPr>
          <w:sz w:val="28"/>
          <w:szCs w:val="28"/>
        </w:rPr>
        <w:t>Онлайн»</w:t>
      </w:r>
    </w:p>
    <w:p w14:paraId="4614820E" w14:textId="57729C7C" w:rsidR="00355B95" w:rsidRDefault="00355B95" w:rsidP="00355B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Просим Вас осущ</w:t>
      </w:r>
      <w:r w:rsidR="00235823">
        <w:rPr>
          <w:sz w:val="28"/>
          <w:szCs w:val="28"/>
        </w:rPr>
        <w:t>ествить возврат денежных средств</w:t>
      </w:r>
      <w:r>
        <w:rPr>
          <w:sz w:val="28"/>
          <w:szCs w:val="28"/>
        </w:rPr>
        <w:t xml:space="preserve"> в сумме </w:t>
      </w:r>
      <w:r w:rsidR="003A487F">
        <w:rPr>
          <w:sz w:val="28"/>
          <w:szCs w:val="28"/>
        </w:rPr>
        <w:t>___</w:t>
      </w:r>
      <w:r w:rsidR="0059065C">
        <w:rPr>
          <w:sz w:val="28"/>
          <w:szCs w:val="28"/>
        </w:rPr>
        <w:t>____</w:t>
      </w:r>
      <w:r w:rsidR="003A487F">
        <w:rPr>
          <w:sz w:val="28"/>
          <w:szCs w:val="28"/>
        </w:rPr>
        <w:t>___</w:t>
      </w:r>
      <w:r w:rsidR="00080F7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</w:t>
      </w:r>
      <w:r w:rsidR="003A487F">
        <w:rPr>
          <w:sz w:val="28"/>
          <w:szCs w:val="28"/>
        </w:rPr>
        <w:t>_____</w:t>
      </w:r>
      <w:r w:rsidR="00080F71">
        <w:rPr>
          <w:sz w:val="28"/>
          <w:szCs w:val="28"/>
        </w:rPr>
        <w:t xml:space="preserve"> </w:t>
      </w:r>
      <w:r>
        <w:rPr>
          <w:sz w:val="28"/>
          <w:szCs w:val="28"/>
        </w:rPr>
        <w:t>коп</w:t>
      </w:r>
      <w:r w:rsidR="003A487F">
        <w:rPr>
          <w:sz w:val="28"/>
          <w:szCs w:val="28"/>
        </w:rPr>
        <w:t xml:space="preserve"> </w:t>
      </w:r>
      <w:r>
        <w:rPr>
          <w:sz w:val="28"/>
          <w:szCs w:val="28"/>
        </w:rPr>
        <w:t>по причине</w:t>
      </w:r>
      <w:r w:rsidR="00E100DB">
        <w:rPr>
          <w:sz w:val="28"/>
          <w:szCs w:val="28"/>
        </w:rPr>
        <w:t xml:space="preserve"> ошибочного перечисления.</w:t>
      </w:r>
    </w:p>
    <w:p w14:paraId="1BCE3F6F" w14:textId="77777777" w:rsidR="00355B95" w:rsidRDefault="00355B95" w:rsidP="007F54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Возврат денежных средств просим осуществить по следующим реквизитам:</w:t>
      </w:r>
    </w:p>
    <w:p w14:paraId="526451D3" w14:textId="77777777" w:rsidR="00355B95" w:rsidRDefault="00080F71" w:rsidP="00080F71">
      <w:pPr>
        <w:rPr>
          <w:sz w:val="28"/>
          <w:szCs w:val="28"/>
        </w:rPr>
      </w:pPr>
      <w:r>
        <w:rPr>
          <w:sz w:val="28"/>
          <w:szCs w:val="28"/>
        </w:rPr>
        <w:t>ФИО</w:t>
      </w:r>
      <w:r w:rsidR="00355B95">
        <w:rPr>
          <w:sz w:val="28"/>
          <w:szCs w:val="28"/>
        </w:rPr>
        <w:t>:_________</w:t>
      </w:r>
      <w:r>
        <w:rPr>
          <w:sz w:val="28"/>
          <w:szCs w:val="28"/>
        </w:rPr>
        <w:t>__________________________________</w:t>
      </w:r>
      <w:r w:rsidR="00355B95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_______________________________________________________</w:t>
      </w:r>
      <w:r w:rsidR="00355B95">
        <w:rPr>
          <w:sz w:val="28"/>
          <w:szCs w:val="28"/>
        </w:rPr>
        <w:t>____________</w:t>
      </w:r>
    </w:p>
    <w:p w14:paraId="6DA3F6F2" w14:textId="77777777" w:rsidR="009648B9" w:rsidRDefault="00080F71" w:rsidP="00355B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355B95">
        <w:rPr>
          <w:sz w:val="28"/>
          <w:szCs w:val="28"/>
        </w:rPr>
        <w:t>(</w:t>
      </w:r>
      <w:r w:rsidR="00355B95">
        <w:rPr>
          <w:i/>
          <w:sz w:val="28"/>
          <w:szCs w:val="28"/>
        </w:rPr>
        <w:t>ФИО следует писать без сокращений</w:t>
      </w:r>
      <w:r w:rsidR="00355B95">
        <w:rPr>
          <w:sz w:val="28"/>
          <w:szCs w:val="28"/>
        </w:rPr>
        <w:t>)</w:t>
      </w:r>
    </w:p>
    <w:p w14:paraId="4645A650" w14:textId="307C1A9C" w:rsidR="00126CA9" w:rsidRDefault="009648B9" w:rsidP="007F54BF">
      <w:pPr>
        <w:rPr>
          <w:sz w:val="28"/>
          <w:szCs w:val="28"/>
        </w:rPr>
      </w:pPr>
      <w:r>
        <w:rPr>
          <w:sz w:val="28"/>
          <w:szCs w:val="28"/>
        </w:rPr>
        <w:t xml:space="preserve">  ИНН получателя платежа </w:t>
      </w:r>
      <w:r w:rsidR="006A7EF0" w:rsidRPr="006A7EF0">
        <w:rPr>
          <w:sz w:val="28"/>
          <w:szCs w:val="28"/>
        </w:rPr>
        <w:t>(</w:t>
      </w:r>
      <w:r w:rsidR="006A7EF0" w:rsidRPr="000A01D5">
        <w:rPr>
          <w:b/>
          <w:bCs/>
          <w:sz w:val="28"/>
          <w:szCs w:val="28"/>
        </w:rPr>
        <w:t>обязательно</w:t>
      </w:r>
      <w:r w:rsidR="006A7EF0">
        <w:rPr>
          <w:sz w:val="28"/>
          <w:szCs w:val="28"/>
        </w:rPr>
        <w:t>)</w:t>
      </w:r>
      <w:r>
        <w:rPr>
          <w:sz w:val="28"/>
          <w:szCs w:val="28"/>
        </w:rPr>
        <w:t xml:space="preserve">: _______________________________     </w:t>
      </w:r>
    </w:p>
    <w:p w14:paraId="790A2366" w14:textId="77777777" w:rsidR="00355B95" w:rsidRDefault="00126CA9" w:rsidP="00355B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Банковские реквизиты:</w:t>
      </w:r>
    </w:p>
    <w:p w14:paraId="14FD062E" w14:textId="77777777" w:rsidR="00355B95" w:rsidRDefault="00080F71" w:rsidP="00355B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Банк</w:t>
      </w:r>
      <w:r w:rsidR="00355B95">
        <w:rPr>
          <w:sz w:val="28"/>
          <w:szCs w:val="28"/>
        </w:rPr>
        <w:t>:______________________________________________________</w:t>
      </w:r>
    </w:p>
    <w:p w14:paraId="49E2CB95" w14:textId="77777777" w:rsidR="00355B95" w:rsidRDefault="00355B95" w:rsidP="00355B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р/счёт:_______________________________</w:t>
      </w:r>
    </w:p>
    <w:p w14:paraId="1CA8E7CD" w14:textId="77777777" w:rsidR="00355B95" w:rsidRDefault="00355B95" w:rsidP="00355B95">
      <w:pPr>
        <w:ind w:left="567"/>
        <w:rPr>
          <w:sz w:val="28"/>
          <w:szCs w:val="28"/>
        </w:rPr>
      </w:pPr>
      <w:r>
        <w:rPr>
          <w:sz w:val="28"/>
          <w:szCs w:val="28"/>
        </w:rPr>
        <w:t>к/счёт:_______________________________      БИК:_________________________________</w:t>
      </w:r>
    </w:p>
    <w:p w14:paraId="16D160B1" w14:textId="77777777" w:rsidR="00355B95" w:rsidRDefault="00355B95" w:rsidP="00355B95">
      <w:pPr>
        <w:ind w:left="567"/>
        <w:rPr>
          <w:sz w:val="22"/>
          <w:szCs w:val="22"/>
        </w:rPr>
      </w:pPr>
      <w:r>
        <w:rPr>
          <w:sz w:val="28"/>
          <w:szCs w:val="28"/>
        </w:rPr>
        <w:t>ИНН: _______________________________     КПП:_________________________________</w:t>
      </w:r>
    </w:p>
    <w:p w14:paraId="79772922" w14:textId="77777777" w:rsidR="00355B95" w:rsidRDefault="00355B95" w:rsidP="00355B95">
      <w:pPr>
        <w:ind w:firstLine="567"/>
        <w:rPr>
          <w:sz w:val="22"/>
          <w:szCs w:val="22"/>
        </w:rPr>
      </w:pPr>
    </w:p>
    <w:p w14:paraId="6B71FE73" w14:textId="77777777" w:rsidR="007F54BF" w:rsidRDefault="007F54BF" w:rsidP="00355B95">
      <w:pPr>
        <w:ind w:firstLine="567"/>
        <w:rPr>
          <w:sz w:val="22"/>
          <w:szCs w:val="22"/>
        </w:rPr>
      </w:pPr>
    </w:p>
    <w:p w14:paraId="0F3B80C9" w14:textId="77777777" w:rsidR="00295E0E" w:rsidRDefault="00295E0E" w:rsidP="00355B95">
      <w:pPr>
        <w:ind w:firstLine="567"/>
        <w:rPr>
          <w:sz w:val="22"/>
          <w:szCs w:val="22"/>
        </w:rPr>
      </w:pPr>
    </w:p>
    <w:p w14:paraId="78C84DFF" w14:textId="77777777" w:rsidR="00355B95" w:rsidRDefault="009648B9" w:rsidP="00355B95">
      <w:pPr>
        <w:ind w:firstLine="567"/>
        <w:rPr>
          <w:sz w:val="18"/>
          <w:szCs w:val="18"/>
        </w:rPr>
      </w:pPr>
      <w:r>
        <w:rPr>
          <w:sz w:val="28"/>
          <w:szCs w:val="28"/>
        </w:rPr>
        <w:t>_______________________</w:t>
      </w:r>
      <w:r w:rsidR="00355B95">
        <w:rPr>
          <w:sz w:val="28"/>
          <w:szCs w:val="28"/>
        </w:rPr>
        <w:tab/>
      </w:r>
      <w:r w:rsidR="00355B95">
        <w:rPr>
          <w:sz w:val="28"/>
          <w:szCs w:val="28"/>
        </w:rPr>
        <w:tab/>
      </w:r>
      <w:r w:rsidR="00355B95">
        <w:rPr>
          <w:sz w:val="28"/>
          <w:szCs w:val="28"/>
        </w:rPr>
        <w:tab/>
      </w:r>
      <w:r w:rsidR="00355B95">
        <w:rPr>
          <w:sz w:val="28"/>
          <w:szCs w:val="28"/>
        </w:rPr>
        <w:tab/>
        <w:t xml:space="preserve">      </w:t>
      </w:r>
      <w:r w:rsidR="00355B95">
        <w:rPr>
          <w:sz w:val="28"/>
          <w:szCs w:val="28"/>
        </w:rPr>
        <w:tab/>
      </w:r>
      <w:r>
        <w:rPr>
          <w:sz w:val="28"/>
          <w:szCs w:val="28"/>
        </w:rPr>
        <w:t>______________________</w:t>
      </w:r>
      <w:r w:rsidR="00355B95">
        <w:rPr>
          <w:sz w:val="28"/>
          <w:szCs w:val="28"/>
        </w:rPr>
        <w:tab/>
      </w:r>
      <w:r w:rsidR="00355B95">
        <w:rPr>
          <w:sz w:val="28"/>
          <w:szCs w:val="28"/>
        </w:rPr>
        <w:tab/>
      </w:r>
      <w:r w:rsidR="00295E0E">
        <w:rPr>
          <w:sz w:val="28"/>
          <w:szCs w:val="28"/>
        </w:rPr>
        <w:t>(подпись)                                                                         (дата)</w:t>
      </w:r>
    </w:p>
    <w:sectPr w:rsidR="00355B95" w:rsidSect="007F54B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77D73" w14:textId="77777777" w:rsidR="00992550" w:rsidRDefault="00992550" w:rsidP="005F2B6B">
      <w:r>
        <w:separator/>
      </w:r>
    </w:p>
  </w:endnote>
  <w:endnote w:type="continuationSeparator" w:id="0">
    <w:p w14:paraId="185E430F" w14:textId="77777777" w:rsidR="00992550" w:rsidRDefault="00992550" w:rsidP="005F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999CB" w14:textId="77777777" w:rsidR="00992550" w:rsidRDefault="00992550" w:rsidP="005F2B6B">
      <w:r>
        <w:separator/>
      </w:r>
    </w:p>
  </w:footnote>
  <w:footnote w:type="continuationSeparator" w:id="0">
    <w:p w14:paraId="0A66348A" w14:textId="77777777" w:rsidR="00992550" w:rsidRDefault="00992550" w:rsidP="005F2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C4323DA"/>
    <w:multiLevelType w:val="multilevel"/>
    <w:tmpl w:val="4D2E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31B09C5"/>
    <w:multiLevelType w:val="hybridMultilevel"/>
    <w:tmpl w:val="3FD8C1DC"/>
    <w:lvl w:ilvl="0" w:tplc="C028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EEB3BEC"/>
    <w:multiLevelType w:val="multilevel"/>
    <w:tmpl w:val="36F4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7626848"/>
    <w:multiLevelType w:val="hybridMultilevel"/>
    <w:tmpl w:val="B41656E2"/>
    <w:lvl w:ilvl="0" w:tplc="7E7A9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6B"/>
    <w:rsid w:val="00011204"/>
    <w:rsid w:val="00034AD9"/>
    <w:rsid w:val="00080F71"/>
    <w:rsid w:val="000A01D5"/>
    <w:rsid w:val="000C3EAC"/>
    <w:rsid w:val="000D2B24"/>
    <w:rsid w:val="0011609F"/>
    <w:rsid w:val="00126CA9"/>
    <w:rsid w:val="00141B40"/>
    <w:rsid w:val="001C0A7D"/>
    <w:rsid w:val="00201062"/>
    <w:rsid w:val="00235823"/>
    <w:rsid w:val="0025169F"/>
    <w:rsid w:val="00295E0E"/>
    <w:rsid w:val="002C7290"/>
    <w:rsid w:val="002E052A"/>
    <w:rsid w:val="00355B95"/>
    <w:rsid w:val="00383EB5"/>
    <w:rsid w:val="003A487F"/>
    <w:rsid w:val="003B5C84"/>
    <w:rsid w:val="0040056D"/>
    <w:rsid w:val="00417231"/>
    <w:rsid w:val="0044308D"/>
    <w:rsid w:val="00456D1E"/>
    <w:rsid w:val="0046285F"/>
    <w:rsid w:val="004661D5"/>
    <w:rsid w:val="00492456"/>
    <w:rsid w:val="0051553D"/>
    <w:rsid w:val="005314AE"/>
    <w:rsid w:val="00542AC4"/>
    <w:rsid w:val="00557F24"/>
    <w:rsid w:val="005810AC"/>
    <w:rsid w:val="00583FC6"/>
    <w:rsid w:val="0059065C"/>
    <w:rsid w:val="005D73CA"/>
    <w:rsid w:val="005F2B6B"/>
    <w:rsid w:val="0060611B"/>
    <w:rsid w:val="00634FEA"/>
    <w:rsid w:val="00655956"/>
    <w:rsid w:val="006A7EF0"/>
    <w:rsid w:val="006B310C"/>
    <w:rsid w:val="006E410B"/>
    <w:rsid w:val="007F54BF"/>
    <w:rsid w:val="0090595D"/>
    <w:rsid w:val="00942958"/>
    <w:rsid w:val="009648B9"/>
    <w:rsid w:val="009662E4"/>
    <w:rsid w:val="0098021D"/>
    <w:rsid w:val="00992550"/>
    <w:rsid w:val="00993C45"/>
    <w:rsid w:val="009D2D38"/>
    <w:rsid w:val="009D7855"/>
    <w:rsid w:val="009E2C9E"/>
    <w:rsid w:val="00A54078"/>
    <w:rsid w:val="00A64622"/>
    <w:rsid w:val="00A921AB"/>
    <w:rsid w:val="00AB6D09"/>
    <w:rsid w:val="00B55394"/>
    <w:rsid w:val="00BB436E"/>
    <w:rsid w:val="00BC42F0"/>
    <w:rsid w:val="00BC44DB"/>
    <w:rsid w:val="00BF08AC"/>
    <w:rsid w:val="00C36397"/>
    <w:rsid w:val="00C74A25"/>
    <w:rsid w:val="00CA0E02"/>
    <w:rsid w:val="00CE1FE4"/>
    <w:rsid w:val="00D9710A"/>
    <w:rsid w:val="00DB51E6"/>
    <w:rsid w:val="00E0534B"/>
    <w:rsid w:val="00E07199"/>
    <w:rsid w:val="00E100DB"/>
    <w:rsid w:val="00E13EEE"/>
    <w:rsid w:val="00E26ECE"/>
    <w:rsid w:val="00E47C67"/>
    <w:rsid w:val="00E66C4F"/>
    <w:rsid w:val="00E70C68"/>
    <w:rsid w:val="00E85386"/>
    <w:rsid w:val="00EC3EE8"/>
    <w:rsid w:val="00F65DB5"/>
    <w:rsid w:val="00F76DCE"/>
    <w:rsid w:val="00FC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16671A"/>
  <w15:docId w15:val="{7F9359FD-5E3D-480B-9B53-29C5DD7A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3EA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8538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853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E853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853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5F2B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5F2B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F2B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locked/>
    <w:rsid w:val="005F2B6B"/>
    <w:rPr>
      <w:rFonts w:cs="Times New Roman"/>
    </w:rPr>
  </w:style>
  <w:style w:type="paragraph" w:styleId="a7">
    <w:name w:val="footer"/>
    <w:basedOn w:val="a"/>
    <w:link w:val="a8"/>
    <w:semiHidden/>
    <w:rsid w:val="005F2B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locked/>
    <w:rsid w:val="005F2B6B"/>
    <w:rPr>
      <w:rFonts w:cs="Times New Roman"/>
    </w:rPr>
  </w:style>
  <w:style w:type="paragraph" w:styleId="a9">
    <w:name w:val="Normal (Web)"/>
    <w:basedOn w:val="a"/>
    <w:rsid w:val="00201062"/>
    <w:pPr>
      <w:spacing w:before="100" w:beforeAutospacing="1" w:after="100" w:afterAutospacing="1"/>
    </w:pPr>
  </w:style>
  <w:style w:type="paragraph" w:customStyle="1" w:styleId="ConsPlusNonformat">
    <w:name w:val="ConsPlusNonformat"/>
    <w:rsid w:val="000C3E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AB6D09"/>
    <w:rPr>
      <w:rFonts w:cs="Times New Roman"/>
    </w:rPr>
  </w:style>
  <w:style w:type="paragraph" w:customStyle="1" w:styleId="11">
    <w:name w:val="Абзац списка1"/>
    <w:basedOn w:val="a"/>
    <w:rsid w:val="00AB6D0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locked/>
    <w:rsid w:val="00E8538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locked/>
    <w:rsid w:val="00E8538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locked/>
    <w:rsid w:val="00E8538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locked/>
    <w:rsid w:val="00E8538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a">
    <w:name w:val="Body Text"/>
    <w:basedOn w:val="a"/>
    <w:link w:val="ab"/>
    <w:rsid w:val="00E85386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locked/>
    <w:rsid w:val="00E85386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E853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E85386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qFormat/>
    <w:rsid w:val="00E85386"/>
    <w:pPr>
      <w:tabs>
        <w:tab w:val="left" w:pos="7740"/>
        <w:tab w:val="left" w:pos="10440"/>
      </w:tabs>
      <w:jc w:val="center"/>
    </w:pPr>
    <w:rPr>
      <w:b/>
      <w:bCs/>
    </w:rPr>
  </w:style>
  <w:style w:type="paragraph" w:customStyle="1" w:styleId="ConsNormal">
    <w:name w:val="ConsNormal"/>
    <w:rsid w:val="0051553D"/>
    <w:pPr>
      <w:autoSpaceDE w:val="0"/>
      <w:autoSpaceDN w:val="0"/>
      <w:adjustRightInd w:val="0"/>
      <w:ind w:firstLine="720"/>
    </w:pPr>
    <w:rPr>
      <w:rFonts w:ascii="Arial" w:hAnsi="Arial" w:cs="Arial"/>
      <w:color w:val="000000"/>
    </w:rPr>
  </w:style>
  <w:style w:type="character" w:styleId="ad">
    <w:name w:val="Strong"/>
    <w:basedOn w:val="a0"/>
    <w:qFormat/>
    <w:rsid w:val="000D2B24"/>
    <w:rPr>
      <w:b/>
    </w:rPr>
  </w:style>
  <w:style w:type="paragraph" w:customStyle="1" w:styleId="210">
    <w:name w:val="Основной текст 21"/>
    <w:basedOn w:val="a"/>
    <w:rsid w:val="000D2B24"/>
    <w:pPr>
      <w:widowControl w:val="0"/>
      <w:suppressAutoHyphens/>
      <w:jc w:val="both"/>
    </w:pPr>
    <w:rPr>
      <w:rFonts w:eastAsia="SimSun" w:cs="Mangal"/>
      <w:i/>
      <w:iCs/>
      <w:kern w:val="1"/>
      <w:sz w:val="22"/>
      <w:lang w:eastAsia="hi-IN" w:bidi="hi-IN"/>
    </w:rPr>
  </w:style>
  <w:style w:type="character" w:styleId="ae">
    <w:name w:val="footnote reference"/>
    <w:basedOn w:val="a0"/>
    <w:rsid w:val="00B55394"/>
    <w:rPr>
      <w:vertAlign w:val="superscript"/>
    </w:rPr>
  </w:style>
  <w:style w:type="paragraph" w:customStyle="1" w:styleId="d1edeef1eae0">
    <w:name w:val="Сd1нedоeeсf1кeaаe0"/>
    <w:basedOn w:val="a"/>
    <w:rsid w:val="00B55394"/>
    <w:pPr>
      <w:autoSpaceDE w:val="0"/>
      <w:autoSpaceDN w:val="0"/>
      <w:adjustRightInd w:val="0"/>
    </w:pPr>
    <w:rPr>
      <w:rFonts w:eastAsia="Times New Roman" w:hAnsi="Liberation Serif"/>
      <w:sz w:val="20"/>
      <w:szCs w:val="20"/>
    </w:rPr>
  </w:style>
  <w:style w:type="paragraph" w:customStyle="1" w:styleId="211">
    <w:name w:val="Заголовок 21"/>
    <w:basedOn w:val="a"/>
    <w:uiPriority w:val="1"/>
    <w:qFormat/>
    <w:rsid w:val="00E100DB"/>
    <w:pPr>
      <w:widowControl w:val="0"/>
      <w:ind w:left="124"/>
      <w:outlineLvl w:val="2"/>
    </w:pPr>
    <w:rPr>
      <w:rFonts w:ascii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 ООО «Платные документы»</vt:lpstr>
    </vt:vector>
  </TitlesOfParts>
  <Company>Microsoft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 ООО «Платные документы»</dc:title>
  <dc:creator>ASUS</dc:creator>
  <cp:lastModifiedBy>Алексей Старовойтов</cp:lastModifiedBy>
  <cp:revision>12</cp:revision>
  <dcterms:created xsi:type="dcterms:W3CDTF">2022-04-05T11:33:00Z</dcterms:created>
  <dcterms:modified xsi:type="dcterms:W3CDTF">2024-07-26T11:43:00Z</dcterms:modified>
</cp:coreProperties>
</file>